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D4A2" w14:textId="77777777" w:rsidR="00FE2BD7" w:rsidRDefault="00FE2BD7">
      <w:pPr>
        <w:spacing w:before="9" w:line="100" w:lineRule="exact"/>
        <w:rPr>
          <w:sz w:val="11"/>
          <w:szCs w:val="11"/>
        </w:rPr>
      </w:pPr>
    </w:p>
    <w:p w14:paraId="13B33DF2" w14:textId="77777777" w:rsidR="00FE2BD7" w:rsidRDefault="00FE2BD7">
      <w:pPr>
        <w:spacing w:line="200" w:lineRule="exact"/>
      </w:pPr>
    </w:p>
    <w:p w14:paraId="5E5C2BED" w14:textId="77777777" w:rsidR="00FE2BD7" w:rsidRDefault="007628C5">
      <w:pPr>
        <w:spacing w:line="274" w:lineRule="auto"/>
        <w:ind w:left="999" w:right="-33" w:hanging="80"/>
        <w:jc w:val="center"/>
        <w:rPr>
          <w:rFonts w:ascii="Arial" w:eastAsia="Arial" w:hAnsi="Arial" w:cs="Arial"/>
          <w:sz w:val="61"/>
          <w:szCs w:val="61"/>
        </w:rPr>
      </w:pPr>
      <w:r>
        <w:rPr>
          <w:rFonts w:ascii="Arial" w:eastAsia="Arial" w:hAnsi="Arial" w:cs="Arial"/>
          <w:b/>
          <w:i/>
          <w:color w:val="001F60"/>
          <w:spacing w:val="-3"/>
          <w:sz w:val="40"/>
          <w:szCs w:val="40"/>
        </w:rPr>
        <w:t>M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/</w:t>
      </w:r>
      <w:r>
        <w:rPr>
          <w:rFonts w:ascii="Arial" w:eastAsia="Arial" w:hAnsi="Arial" w:cs="Arial"/>
          <w:b/>
          <w:i/>
          <w:color w:val="001F60"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izm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t</w:t>
      </w:r>
      <w:proofErr w:type="spellEnd"/>
      <w:r>
        <w:rPr>
          <w:rFonts w:ascii="Arial" w:eastAsia="Arial" w:hAnsi="Arial" w:cs="Arial"/>
          <w:b/>
          <w:i/>
          <w:color w:val="001F60"/>
          <w:spacing w:val="1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w w:val="10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lımı</w:t>
      </w:r>
      <w:proofErr w:type="spellEnd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z w:val="40"/>
          <w:szCs w:val="40"/>
        </w:rPr>
        <w:t>ih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rine</w:t>
      </w:r>
      <w:proofErr w:type="spellEnd"/>
      <w:r>
        <w:rPr>
          <w:rFonts w:ascii="Arial" w:eastAsia="Arial" w:hAnsi="Arial" w:cs="Arial"/>
          <w:b/>
          <w:i/>
          <w:color w:val="001F60"/>
          <w:spacing w:val="2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ili</w:t>
      </w:r>
      <w:r>
        <w:rPr>
          <w:rFonts w:ascii="Arial" w:eastAsia="Arial" w:hAnsi="Arial" w:cs="Arial"/>
          <w:b/>
          <w:i/>
          <w:color w:val="001F60"/>
          <w:spacing w:val="1"/>
          <w:w w:val="101"/>
          <w:sz w:val="40"/>
          <w:szCs w:val="40"/>
        </w:rPr>
        <w:t>şk</w:t>
      </w:r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in</w:t>
      </w:r>
      <w:proofErr w:type="spellEnd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61"/>
          <w:szCs w:val="61"/>
        </w:rPr>
        <w:t>İHA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L</w:t>
      </w:r>
      <w:r>
        <w:rPr>
          <w:rFonts w:ascii="Arial" w:eastAsia="Arial" w:hAnsi="Arial" w:cs="Arial"/>
          <w:b/>
          <w:color w:val="000000"/>
          <w:sz w:val="61"/>
          <w:szCs w:val="61"/>
        </w:rPr>
        <w:t>E KA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T</w:t>
      </w:r>
      <w:r>
        <w:rPr>
          <w:rFonts w:ascii="Arial" w:eastAsia="Arial" w:hAnsi="Arial" w:cs="Arial"/>
          <w:b/>
          <w:color w:val="000000"/>
          <w:sz w:val="61"/>
          <w:szCs w:val="61"/>
        </w:rPr>
        <w:t>I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L</w:t>
      </w:r>
      <w:r>
        <w:rPr>
          <w:rFonts w:ascii="Arial" w:eastAsia="Arial" w:hAnsi="Arial" w:cs="Arial"/>
          <w:b/>
          <w:color w:val="000000"/>
          <w:sz w:val="61"/>
          <w:szCs w:val="61"/>
        </w:rPr>
        <w:t>IM</w:t>
      </w:r>
    </w:p>
    <w:p w14:paraId="110E1A16" w14:textId="77777777" w:rsidR="00FE2BD7" w:rsidRDefault="007628C5">
      <w:pPr>
        <w:spacing w:line="640" w:lineRule="exact"/>
        <w:ind w:left="972" w:right="-66"/>
        <w:jc w:val="center"/>
        <w:rPr>
          <w:rFonts w:ascii="Arial" w:eastAsia="Arial" w:hAnsi="Arial" w:cs="Arial"/>
          <w:sz w:val="61"/>
          <w:szCs w:val="61"/>
        </w:rPr>
      </w:pPr>
      <w:r>
        <w:rPr>
          <w:rFonts w:ascii="Arial" w:eastAsia="Arial" w:hAnsi="Arial" w:cs="Arial"/>
          <w:b/>
          <w:position w:val="-1"/>
          <w:sz w:val="61"/>
          <w:szCs w:val="61"/>
        </w:rPr>
        <w:t>BEYANNAMESİ</w:t>
      </w:r>
    </w:p>
    <w:p w14:paraId="650B828D" w14:textId="4BF1BAE0" w:rsidR="00FE2BD7" w:rsidRDefault="007628C5">
      <w:pPr>
        <w:spacing w:before="77"/>
        <w:ind w:left="63" w:right="443"/>
        <w:jc w:val="center"/>
        <w:rPr>
          <w:rFonts w:ascii="Arial" w:eastAsia="Arial" w:hAnsi="Arial" w:cs="Arial"/>
          <w:sz w:val="23"/>
          <w:szCs w:val="23"/>
        </w:rPr>
      </w:pPr>
      <w:r>
        <w:br w:type="column"/>
      </w:r>
      <w:proofErr w:type="spellStart"/>
      <w:r>
        <w:rPr>
          <w:rFonts w:ascii="Arial" w:eastAsia="Arial" w:hAnsi="Arial" w:cs="Arial"/>
          <w:b/>
          <w:spacing w:val="1"/>
          <w:sz w:val="23"/>
          <w:szCs w:val="23"/>
        </w:rPr>
        <w:t>Gönyeli</w:t>
      </w:r>
      <w:proofErr w:type="spell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95750">
        <w:rPr>
          <w:rFonts w:ascii="Arial" w:eastAsia="Arial" w:hAnsi="Arial" w:cs="Arial"/>
          <w:b/>
          <w:spacing w:val="1"/>
          <w:sz w:val="23"/>
          <w:szCs w:val="23"/>
        </w:rPr>
        <w:t xml:space="preserve">– </w:t>
      </w:r>
      <w:proofErr w:type="spellStart"/>
      <w:r w:rsidR="00195750">
        <w:rPr>
          <w:rFonts w:ascii="Arial" w:eastAsia="Arial" w:hAnsi="Arial" w:cs="Arial"/>
          <w:b/>
          <w:spacing w:val="1"/>
          <w:sz w:val="23"/>
          <w:szCs w:val="23"/>
        </w:rPr>
        <w:t>Alayköy</w:t>
      </w:r>
      <w:proofErr w:type="spellEnd"/>
      <w:r w:rsidR="00195750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3"/>
          <w:szCs w:val="23"/>
        </w:rPr>
        <w:t>Belediyesi</w:t>
      </w:r>
      <w:proofErr w:type="spell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T</w:t>
      </w:r>
      <w:r>
        <w:rPr>
          <w:rFonts w:ascii="Arial" w:eastAsia="Arial" w:hAnsi="Arial" w:cs="Arial"/>
          <w:b/>
          <w:w w:val="10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b/>
          <w:w w:val="103"/>
          <w:sz w:val="23"/>
          <w:szCs w:val="23"/>
        </w:rPr>
        <w:t>af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ı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nd</w:t>
      </w:r>
      <w:r>
        <w:rPr>
          <w:rFonts w:ascii="Arial" w:eastAsia="Arial" w:hAnsi="Arial" w:cs="Arial"/>
          <w:b/>
          <w:w w:val="103"/>
          <w:sz w:val="23"/>
          <w:szCs w:val="23"/>
        </w:rPr>
        <w:t>an</w:t>
      </w:r>
      <w:proofErr w:type="spellEnd"/>
    </w:p>
    <w:p w14:paraId="059C3CC8" w14:textId="77777777" w:rsidR="00FE2BD7" w:rsidRDefault="007628C5">
      <w:pPr>
        <w:spacing w:before="30"/>
        <w:ind w:left="749" w:right="1127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Do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du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acakt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ır</w:t>
      </w:r>
      <w:proofErr w:type="spellEnd"/>
      <w:r>
        <w:rPr>
          <w:rFonts w:ascii="Arial" w:eastAsia="Arial" w:hAnsi="Arial" w:cs="Arial"/>
          <w:b/>
          <w:w w:val="103"/>
          <w:sz w:val="23"/>
          <w:szCs w:val="23"/>
        </w:rPr>
        <w:t>.</w:t>
      </w:r>
    </w:p>
    <w:p w14:paraId="55D48B2A" w14:textId="77777777" w:rsidR="00FE2BD7" w:rsidRDefault="00FE2BD7">
      <w:pPr>
        <w:spacing w:line="200" w:lineRule="exact"/>
      </w:pPr>
    </w:p>
    <w:p w14:paraId="55EBA12C" w14:textId="77777777" w:rsidR="00FE2BD7" w:rsidRDefault="00FE2BD7">
      <w:pPr>
        <w:spacing w:before="3" w:line="200" w:lineRule="exact"/>
      </w:pPr>
    </w:p>
    <w:p w14:paraId="4B9309CC" w14:textId="77777777" w:rsidR="00FE2BD7" w:rsidRDefault="007628C5">
      <w:pPr>
        <w:spacing w:line="418" w:lineRule="auto"/>
        <w:ind w:right="229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Tek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</w:rPr>
        <w:t>f</w:t>
      </w:r>
      <w:proofErr w:type="spellEnd"/>
      <w:r>
        <w:rPr>
          <w:rFonts w:ascii="Arial" w:eastAsia="Arial" w:hAnsi="Arial" w:cs="Arial"/>
          <w:b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Sı</w:t>
      </w:r>
      <w:r>
        <w:rPr>
          <w:rFonts w:ascii="Arial" w:eastAsia="Arial" w:hAnsi="Arial" w:cs="Arial"/>
          <w:b/>
        </w:rPr>
        <w:t>ra</w:t>
      </w:r>
      <w:proofErr w:type="spell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1"/>
        </w:rPr>
        <w:t xml:space="preserve">: </w:t>
      </w:r>
      <w:proofErr w:type="spellStart"/>
      <w:r>
        <w:rPr>
          <w:rFonts w:ascii="Arial" w:eastAsia="Arial" w:hAnsi="Arial" w:cs="Arial"/>
          <w:b/>
        </w:rPr>
        <w:t>Tar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h</w:t>
      </w:r>
      <w:proofErr w:type="spellEnd"/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1"/>
        </w:rPr>
        <w:t>:</w:t>
      </w:r>
    </w:p>
    <w:p w14:paraId="62EBB7C4" w14:textId="77777777" w:rsidR="00FE2BD7" w:rsidRDefault="00FE2BD7">
      <w:pPr>
        <w:spacing w:line="200" w:lineRule="exact"/>
      </w:pPr>
    </w:p>
    <w:p w14:paraId="07F5C02F" w14:textId="77777777" w:rsidR="00FE2BD7" w:rsidRDefault="00FE2BD7">
      <w:pPr>
        <w:spacing w:before="19" w:line="220" w:lineRule="exact"/>
        <w:rPr>
          <w:sz w:val="22"/>
          <w:szCs w:val="22"/>
        </w:rPr>
      </w:pPr>
    </w:p>
    <w:p w14:paraId="79DA86B7" w14:textId="77777777" w:rsidR="00FE2BD7" w:rsidRDefault="007628C5">
      <w:pPr>
        <w:ind w:left="1046" w:right="1411"/>
        <w:jc w:val="center"/>
        <w:rPr>
          <w:rFonts w:ascii="Arial" w:eastAsia="Arial" w:hAnsi="Arial" w:cs="Arial"/>
          <w:sz w:val="18"/>
          <w:szCs w:val="18"/>
        </w:rPr>
        <w:sectPr w:rsidR="00FE2BD7">
          <w:pgSz w:w="11920" w:h="16840"/>
          <w:pgMar w:top="1400" w:right="540" w:bottom="280" w:left="520" w:header="708" w:footer="708" w:gutter="0"/>
          <w:cols w:num="2" w:space="708" w:equalWidth="0">
            <w:col w:w="5553" w:space="1535"/>
            <w:col w:w="3772"/>
          </w:cols>
        </w:sect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İ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ühü</w:t>
      </w:r>
      <w:r>
        <w:rPr>
          <w:rFonts w:ascii="Arial" w:eastAsia="Arial" w:hAnsi="Arial" w:cs="Arial"/>
          <w:w w:val="103"/>
          <w:sz w:val="18"/>
          <w:szCs w:val="18"/>
        </w:rPr>
        <w:t>r</w:t>
      </w:r>
      <w:proofErr w:type="spellEnd"/>
    </w:p>
    <w:p w14:paraId="4F6F0ACC" w14:textId="77777777" w:rsidR="00FE2BD7" w:rsidRDefault="00000000">
      <w:pPr>
        <w:spacing w:line="200" w:lineRule="exact"/>
      </w:pPr>
      <w:r>
        <w:pict w14:anchorId="6952E7B0">
          <v:group id="_x0000_s1030" style="position:absolute;margin-left:365.85pt;margin-top:61.35pt;width:198.5pt;height:156pt;z-index:-251660800;mso-position-horizontal-relative:page;mso-position-vertical-relative:page" coordorigin="7317,1227" coordsize="3970,3120">
            <v:shape id="_x0000_s1036" style="position:absolute;left:11255;top:1277;width:0;height:3053" coordorigin="11255,1277" coordsize="0,3053" path="m11255,1277r,3053e" filled="f" strokeweight="1.66pt">
              <v:path arrowok="t"/>
            </v:shape>
            <v:shape id="_x0000_s1035" style="position:absolute;left:7333;top:1243;width:0;height:3086" coordorigin="7333,1243" coordsize="0,3086" path="m7333,1243r,3087e" filled="f" strokeweight="1.66pt">
              <v:path arrowok="t"/>
            </v:shape>
            <v:shape id="_x0000_s1034" style="position:absolute;left:7351;top:1259;width:3919;height:0" coordorigin="7351,1259" coordsize="3919,0" path="m7351,1259r3919,e" filled="f" strokeweight="1.6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074;top:2705;width:1740;height:14">
              <v:imagedata r:id="rId5" o:title=""/>
            </v:shape>
            <v:shape id="_x0000_s1032" type="#_x0000_t75" style="position:absolute;left:9074;top:3106;width:1740;height:14">
              <v:imagedata r:id="rId5" o:title=""/>
            </v:shape>
            <v:shape id="_x0000_s1031" style="position:absolute;left:7351;top:4314;width:3919;height:0" coordorigin="7351,4314" coordsize="3919,0" path="m7351,4314r3919,e" filled="f" strokeweight="1.66pt">
              <v:path arrowok="t"/>
            </v:shape>
            <w10:wrap anchorx="page" anchory="page"/>
          </v:group>
        </w:pict>
      </w:r>
    </w:p>
    <w:p w14:paraId="71FE18BC" w14:textId="77777777" w:rsidR="00FE2BD7" w:rsidRDefault="00FE2BD7">
      <w:pPr>
        <w:spacing w:before="8" w:line="200" w:lineRule="exact"/>
      </w:pPr>
    </w:p>
    <w:p w14:paraId="3C07E254" w14:textId="77777777"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1.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14:paraId="15827813" w14:textId="77777777"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088"/>
        <w:gridCol w:w="3828"/>
        <w:gridCol w:w="2530"/>
      </w:tblGrid>
      <w:tr w:rsidR="00FE2BD7" w14:paraId="48331A14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53649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Sı</w:t>
            </w:r>
            <w:r>
              <w:rPr>
                <w:rFonts w:ascii="Arial" w:eastAsia="Arial" w:hAnsi="Arial" w:cs="Arial"/>
                <w:b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6FFF" w14:textId="77777777" w:rsidR="00FE2BD7" w:rsidRDefault="00FE2BD7"/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595E7" w14:textId="77777777" w:rsidR="00FE2BD7" w:rsidRDefault="007628C5">
            <w:pPr>
              <w:spacing w:before="67"/>
              <w:ind w:left="6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apan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ş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hi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aa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t</w:t>
            </w:r>
            <w:r>
              <w:rPr>
                <w:rFonts w:ascii="Arial" w:eastAsia="Arial" w:hAnsi="Arial" w:cs="Arial"/>
                <w:b/>
                <w:w w:val="101"/>
              </w:rPr>
              <w:t>i</w:t>
            </w:r>
            <w:proofErr w:type="spellEnd"/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499F4" w14:textId="77777777" w:rsidR="00FE2BD7" w:rsidRDefault="00FE2BD7"/>
        </w:tc>
      </w:tr>
      <w:tr w:rsidR="00FE2BD7" w14:paraId="7FF888FB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C5571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ş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6CAA3" w14:textId="77777777" w:rsidR="00FE2BD7" w:rsidRDefault="00FE2BD7"/>
        </w:tc>
      </w:tr>
      <w:tr w:rsidR="00FE2BD7" w14:paraId="151521E9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C071B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w w:val="101"/>
              </w:rPr>
              <w:t>aka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w w:val="101"/>
              </w:rPr>
              <w:t>ı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995CF" w14:textId="77777777" w:rsidR="00FE2BD7" w:rsidRDefault="00FE2BD7"/>
        </w:tc>
      </w:tr>
    </w:tbl>
    <w:p w14:paraId="66C296EC" w14:textId="77777777" w:rsidR="00FE2BD7" w:rsidRDefault="00FE2BD7">
      <w:pPr>
        <w:spacing w:line="200" w:lineRule="exact"/>
      </w:pPr>
    </w:p>
    <w:p w14:paraId="5224CD2D" w14:textId="77777777" w:rsidR="00FE2BD7" w:rsidRDefault="00FE2BD7">
      <w:pPr>
        <w:spacing w:before="7" w:line="200" w:lineRule="exact"/>
      </w:pPr>
    </w:p>
    <w:p w14:paraId="68E01156" w14:textId="77777777"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2.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TI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IM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SI</w:t>
      </w:r>
      <w:r>
        <w:rPr>
          <w:rFonts w:ascii="Arial" w:eastAsia="Arial" w:hAnsi="Arial" w:cs="Arial"/>
          <w:b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14:paraId="7705EFD9" w14:textId="77777777"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132"/>
        <w:gridCol w:w="348"/>
        <w:gridCol w:w="1392"/>
        <w:gridCol w:w="696"/>
        <w:gridCol w:w="2878"/>
      </w:tblGrid>
      <w:tr w:rsidR="00FE2BD7" w14:paraId="3171357F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F4F58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dı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U</w:t>
            </w:r>
            <w:r>
              <w:rPr>
                <w:rFonts w:ascii="Arial" w:eastAsia="Arial" w:hAnsi="Arial" w:cs="Arial"/>
                <w:b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844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3B204" w14:textId="77777777" w:rsidR="00FE2BD7" w:rsidRDefault="00FE2BD7"/>
        </w:tc>
      </w:tr>
      <w:tr w:rsidR="00FE2BD7" w14:paraId="0197925F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E0E25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ergi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18672" w14:textId="77777777" w:rsidR="00FE2BD7" w:rsidRDefault="00FE2BD7"/>
        </w:tc>
        <w:tc>
          <w:tcPr>
            <w:tcW w:w="2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F978E" w14:textId="77777777" w:rsidR="00FE2BD7" w:rsidRDefault="007628C5">
            <w:pPr>
              <w:spacing w:before="67"/>
              <w:ind w:left="27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ergi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resi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Ş</w:t>
            </w:r>
            <w:r>
              <w:rPr>
                <w:rFonts w:ascii="Arial" w:eastAsia="Arial" w:hAnsi="Arial" w:cs="Arial"/>
                <w:b/>
                <w:w w:val="101"/>
              </w:rPr>
              <w:t>ubesi</w:t>
            </w:r>
            <w:proofErr w:type="spellEnd"/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6221D" w14:textId="77777777" w:rsidR="00FE2BD7" w:rsidRDefault="00FE2BD7"/>
        </w:tc>
      </w:tr>
      <w:tr w:rsidR="00FE2BD7" w14:paraId="2A2CD0BA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70634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S.Si</w:t>
            </w:r>
            <w:r>
              <w:rPr>
                <w:rFonts w:ascii="Arial" w:eastAsia="Arial" w:hAnsi="Arial" w:cs="Arial"/>
                <w:b/>
              </w:rPr>
              <w:t>gor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5BB82" w14:textId="77777777" w:rsidR="00FE2BD7" w:rsidRDefault="00FE2BD7"/>
        </w:tc>
        <w:tc>
          <w:tcPr>
            <w:tcW w:w="2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71532" w14:textId="77777777" w:rsidR="00FE2BD7" w:rsidRDefault="007628C5">
            <w:pPr>
              <w:spacing w:before="67"/>
              <w:ind w:left="4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yat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ğı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512BE" w14:textId="77777777" w:rsidR="00FE2BD7" w:rsidRDefault="00FE2BD7"/>
        </w:tc>
      </w:tr>
      <w:tr w:rsidR="00FE2BD7" w14:paraId="2C294059" w14:textId="77777777">
        <w:trPr>
          <w:trHeight w:hRule="exact" w:val="75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030E9" w14:textId="77777777" w:rsidR="00FE2BD7" w:rsidRDefault="00FE2BD7">
            <w:pPr>
              <w:spacing w:before="5" w:line="100" w:lineRule="exact"/>
              <w:rPr>
                <w:sz w:val="11"/>
                <w:szCs w:val="11"/>
              </w:rPr>
            </w:pPr>
          </w:p>
          <w:p w14:paraId="63711D1B" w14:textId="77777777" w:rsidR="00FE2BD7" w:rsidRDefault="007628C5">
            <w:pPr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dresi</w:t>
            </w:r>
            <w:proofErr w:type="spellEnd"/>
          </w:p>
        </w:tc>
        <w:tc>
          <w:tcPr>
            <w:tcW w:w="844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67313" w14:textId="77777777" w:rsidR="00FE2BD7" w:rsidRDefault="00FE2BD7"/>
        </w:tc>
      </w:tr>
      <w:tr w:rsidR="00FE2BD7" w14:paraId="1050FFA6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662C2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790CE" w14:textId="77777777" w:rsidR="00FE2BD7" w:rsidRDefault="00FE2BD7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B10FD" w14:textId="77777777" w:rsidR="00FE2BD7" w:rsidRDefault="007628C5">
            <w:pPr>
              <w:spacing w:before="67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Faks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5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B829" w14:textId="77777777" w:rsidR="00FE2BD7" w:rsidRDefault="00FE2BD7"/>
        </w:tc>
      </w:tr>
      <w:tr w:rsidR="00FE2BD7" w14:paraId="76685B56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C356F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ernet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dresi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AAA7" w14:textId="77777777" w:rsidR="00FE2BD7" w:rsidRDefault="00FE2BD7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1C5E0" w14:textId="77777777" w:rsidR="00FE2BD7" w:rsidRDefault="007628C5">
            <w:pPr>
              <w:spacing w:before="67"/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w w:val="101"/>
              </w:rPr>
              <w:t>pos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t</w:t>
            </w:r>
            <w:r>
              <w:rPr>
                <w:rFonts w:ascii="Arial" w:eastAsia="Arial" w:hAnsi="Arial" w:cs="Arial"/>
                <w:b/>
                <w:w w:val="101"/>
              </w:rPr>
              <w:t>a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0E9DB" w14:textId="77777777" w:rsidR="00FE2BD7" w:rsidRDefault="00FE2BD7"/>
        </w:tc>
      </w:tr>
    </w:tbl>
    <w:p w14:paraId="1C84D7EC" w14:textId="77777777" w:rsidR="00FE2BD7" w:rsidRDefault="00FE2BD7">
      <w:pPr>
        <w:spacing w:before="9" w:line="120" w:lineRule="exact"/>
        <w:rPr>
          <w:sz w:val="12"/>
          <w:szCs w:val="12"/>
        </w:rPr>
      </w:pPr>
    </w:p>
    <w:p w14:paraId="2F5C3EF2" w14:textId="77777777" w:rsidR="00FE2BD7" w:rsidRDefault="007628C5">
      <w:pPr>
        <w:spacing w:line="220" w:lineRule="exact"/>
        <w:ind w:left="20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color w:val="001F60"/>
          <w:spacing w:val="-2"/>
          <w:position w:val="-1"/>
        </w:rPr>
        <w:t>M</w:t>
      </w:r>
      <w:r>
        <w:rPr>
          <w:rFonts w:ascii="Arial" w:eastAsia="Arial" w:hAnsi="Arial" w:cs="Arial"/>
          <w:b/>
          <w:i/>
          <w:color w:val="001F60"/>
          <w:position w:val="-1"/>
        </w:rPr>
        <w:t>ev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color w:val="001F60"/>
          <w:position w:val="-1"/>
        </w:rPr>
        <w:t>ua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spacing w:val="1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gereği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kay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ı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001F60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001F60"/>
          <w:position w:val="-1"/>
        </w:rPr>
        <w:t>duğu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001F60"/>
          <w:position w:val="-1"/>
        </w:rPr>
        <w:t>caret</w:t>
      </w:r>
      <w:proofErr w:type="spellEnd"/>
      <w:r>
        <w:rPr>
          <w:rFonts w:ascii="Arial" w:eastAsia="Arial" w:hAnsi="Arial" w:cs="Arial"/>
          <w:b/>
          <w:i/>
          <w:color w:val="001F6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/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001F60"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S</w:t>
      </w:r>
      <w:r>
        <w:rPr>
          <w:rFonts w:ascii="Arial" w:eastAsia="Arial" w:hAnsi="Arial" w:cs="Arial"/>
          <w:b/>
          <w:i/>
          <w:color w:val="001F60"/>
          <w:position w:val="-1"/>
        </w:rPr>
        <w:t>anayi</w:t>
      </w:r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Odas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position w:val="-1"/>
        </w:rPr>
        <w:t>,</w:t>
      </w:r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E</w:t>
      </w:r>
      <w:r>
        <w:rPr>
          <w:rFonts w:ascii="Arial" w:eastAsia="Arial" w:hAnsi="Arial" w:cs="Arial"/>
          <w:b/>
          <w:i/>
          <w:color w:val="001F60"/>
          <w:position w:val="-1"/>
        </w:rPr>
        <w:t>snaf</w:t>
      </w:r>
      <w:proofErr w:type="spellEnd"/>
      <w:r>
        <w:rPr>
          <w:rFonts w:ascii="Arial" w:eastAsia="Arial" w:hAnsi="Arial" w:cs="Arial"/>
          <w:b/>
          <w:i/>
          <w:color w:val="001F60"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color w:val="001F60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S</w:t>
      </w:r>
      <w:r>
        <w:rPr>
          <w:rFonts w:ascii="Arial" w:eastAsia="Arial" w:hAnsi="Arial" w:cs="Arial"/>
          <w:b/>
          <w:i/>
          <w:color w:val="001F60"/>
          <w:position w:val="-1"/>
        </w:rPr>
        <w:t>ana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position w:val="-1"/>
        </w:rPr>
        <w:t>kar</w:t>
      </w:r>
      <w:proofErr w:type="spellEnd"/>
      <w:r>
        <w:rPr>
          <w:rFonts w:ascii="Arial" w:eastAsia="Arial" w:hAnsi="Arial" w:cs="Arial"/>
          <w:b/>
          <w:i/>
          <w:color w:val="001F60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Odası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001F6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001F60"/>
          <w:position w:val="-1"/>
        </w:rPr>
        <w:t>g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001F60"/>
          <w:position w:val="-1"/>
        </w:rPr>
        <w:t>i</w:t>
      </w:r>
      <w:proofErr w:type="spellEnd"/>
      <w:r>
        <w:rPr>
          <w:rFonts w:ascii="Arial" w:eastAsia="Arial" w:hAnsi="Arial" w:cs="Arial"/>
          <w:b/>
          <w:i/>
          <w:color w:val="001F60"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i/>
          <w:color w:val="001F60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4176"/>
        <w:gridCol w:w="1740"/>
        <w:gridCol w:w="2182"/>
      </w:tblGrid>
      <w:tr w:rsidR="00FE2BD7" w14:paraId="768C9B58" w14:textId="77777777">
        <w:trPr>
          <w:trHeight w:hRule="exact" w:val="401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784F6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ek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Odas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80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489F0" w14:textId="77777777" w:rsidR="00FE2BD7" w:rsidRDefault="00FE2BD7"/>
        </w:tc>
      </w:tr>
      <w:tr w:rsidR="00FE2BD7" w14:paraId="2C87E3B5" w14:textId="77777777">
        <w:trPr>
          <w:trHeight w:hRule="exact" w:val="401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07E80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ay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hi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Y</w:t>
            </w:r>
            <w:r>
              <w:rPr>
                <w:rFonts w:ascii="Arial" w:eastAsia="Arial" w:hAnsi="Arial" w:cs="Arial"/>
                <w:b/>
                <w:w w:val="101"/>
              </w:rPr>
              <w:t>eri</w:t>
            </w:r>
            <w:proofErr w:type="spellEnd"/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ADF8" w14:textId="77777777" w:rsidR="00FE2BD7" w:rsidRDefault="00FE2BD7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BE925" w14:textId="77777777" w:rsidR="00FE2BD7" w:rsidRDefault="007628C5">
            <w:pPr>
              <w:spacing w:before="67"/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Ü</w:t>
            </w:r>
            <w:r>
              <w:rPr>
                <w:rFonts w:ascii="Arial" w:eastAsia="Arial" w:hAnsi="Arial" w:cs="Arial"/>
                <w:b/>
              </w:rPr>
              <w:t>ye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ay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C196B" w14:textId="77777777" w:rsidR="00FE2BD7" w:rsidRDefault="00FE2BD7"/>
        </w:tc>
      </w:tr>
    </w:tbl>
    <w:p w14:paraId="74375551" w14:textId="77777777" w:rsidR="00FE2BD7" w:rsidRDefault="00FE2BD7">
      <w:pPr>
        <w:spacing w:line="200" w:lineRule="exact"/>
      </w:pPr>
    </w:p>
    <w:p w14:paraId="09D0F7F8" w14:textId="77777777" w:rsidR="00FE2BD7" w:rsidRDefault="00FE2BD7">
      <w:pPr>
        <w:spacing w:before="9" w:line="200" w:lineRule="exact"/>
      </w:pPr>
    </w:p>
    <w:p w14:paraId="30C59C2B" w14:textId="77777777"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3.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KL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VE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EYE</w:t>
      </w:r>
      <w:r>
        <w:rPr>
          <w:rFonts w:ascii="Arial" w:eastAsia="Arial" w:hAnsi="Arial" w:cs="Arial"/>
          <w:b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YE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Ş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YE</w:t>
      </w:r>
      <w:r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14:paraId="2804E481" w14:textId="77777777"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4176"/>
        <w:gridCol w:w="2088"/>
        <w:gridCol w:w="2182"/>
      </w:tblGrid>
      <w:tr w:rsidR="00FE2BD7" w14:paraId="2AD395EB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EFC42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dı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oyadı</w:t>
            </w:r>
            <w:proofErr w:type="spellEnd"/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0502F" w14:textId="77777777" w:rsidR="00FE2BD7" w:rsidRDefault="00FE2BD7"/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0FD9B" w14:textId="77777777" w:rsidR="00FE2BD7" w:rsidRDefault="007628C5">
            <w:pPr>
              <w:spacing w:before="67"/>
              <w:ind w:left="28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imli</w:t>
            </w:r>
            <w:r>
              <w:rPr>
                <w:rFonts w:ascii="Arial" w:eastAsia="Arial" w:hAnsi="Arial" w:cs="Arial"/>
                <w:b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ar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DF7AD" w14:textId="77777777" w:rsidR="00FE2BD7" w:rsidRDefault="00FE2BD7"/>
        </w:tc>
      </w:tr>
      <w:tr w:rsidR="00FE2BD7" w14:paraId="767344AC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B2BC5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aka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1"/>
              </w:rPr>
              <w:t>Göre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i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ADE6A" w14:textId="77777777" w:rsidR="00FE2BD7" w:rsidRDefault="00FE2BD7"/>
        </w:tc>
      </w:tr>
    </w:tbl>
    <w:p w14:paraId="3F1E7538" w14:textId="77777777" w:rsidR="00FE2BD7" w:rsidRDefault="007628C5">
      <w:pPr>
        <w:spacing w:before="59" w:line="220" w:lineRule="exact"/>
        <w:ind w:left="14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İmz</w:t>
      </w:r>
      <w:r>
        <w:rPr>
          <w:rFonts w:ascii="Arial" w:eastAsia="Arial" w:hAnsi="Arial" w:cs="Arial"/>
          <w:b/>
          <w:i/>
          <w:color w:val="FF0000"/>
          <w:position w:val="-1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Si</w:t>
      </w:r>
      <w:r>
        <w:rPr>
          <w:rFonts w:ascii="Arial" w:eastAsia="Arial" w:hAnsi="Arial" w:cs="Arial"/>
          <w:b/>
          <w:i/>
          <w:color w:val="FF0000"/>
          <w:position w:val="-1"/>
        </w:rPr>
        <w:t>rkü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</w:rPr>
        <w:t>er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proofErr w:type="spellEnd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/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İmz</w:t>
      </w:r>
      <w:r>
        <w:rPr>
          <w:rFonts w:ascii="Arial" w:eastAsia="Arial" w:hAnsi="Arial" w:cs="Arial"/>
          <w:b/>
          <w:i/>
          <w:color w:val="FF0000"/>
          <w:position w:val="-1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1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eyanı</w:t>
      </w:r>
      <w:proofErr w:type="spellEnd"/>
      <w:r>
        <w:rPr>
          <w:rFonts w:ascii="Arial" w:eastAsia="Arial" w:hAnsi="Arial" w:cs="Arial"/>
          <w:b/>
          <w:i/>
          <w:color w:val="FF0000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FF000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Y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FF0000"/>
          <w:position w:val="-1"/>
        </w:rPr>
        <w:t>ki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</w:rPr>
        <w:t>ges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n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n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bu</w:t>
      </w:r>
      <w:proofErr w:type="spellEnd"/>
      <w:r>
        <w:rPr>
          <w:rFonts w:ascii="Arial" w:eastAsia="Arial" w:hAnsi="Arial" w:cs="Arial"/>
          <w:b/>
          <w:i/>
          <w:color w:val="FF0000"/>
          <w:spacing w:val="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eyanna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m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li</w:t>
      </w:r>
      <w:r>
        <w:rPr>
          <w:rFonts w:ascii="Arial" w:eastAsia="Arial" w:hAnsi="Arial" w:cs="Arial"/>
          <w:b/>
          <w:i/>
          <w:color w:val="FF0000"/>
          <w:position w:val="-1"/>
        </w:rPr>
        <w:t>k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sunu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lm</w:t>
      </w:r>
      <w:r>
        <w:rPr>
          <w:rFonts w:ascii="Arial" w:eastAsia="Arial" w:hAnsi="Arial" w:cs="Arial"/>
          <w:b/>
          <w:i/>
          <w:color w:val="FF0000"/>
          <w:position w:val="-1"/>
        </w:rPr>
        <w:t>ası</w:t>
      </w:r>
      <w:proofErr w:type="spellEnd"/>
      <w:r>
        <w:rPr>
          <w:rFonts w:ascii="Arial" w:eastAsia="Arial" w:hAnsi="Arial" w:cs="Arial"/>
          <w:b/>
          <w:i/>
          <w:color w:val="FF0000"/>
          <w:spacing w:val="1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w w:val="101"/>
          <w:position w:val="-1"/>
        </w:rPr>
        <w:t>z</w:t>
      </w:r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orun</w:t>
      </w:r>
      <w:r>
        <w:rPr>
          <w:rFonts w:ascii="Arial" w:eastAsia="Arial" w:hAnsi="Arial" w:cs="Arial"/>
          <w:b/>
          <w:i/>
          <w:color w:val="FF0000"/>
          <w:spacing w:val="1"/>
          <w:w w:val="10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udur</w:t>
      </w:r>
      <w:proofErr w:type="spellEnd"/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.</w:t>
      </w:r>
    </w:p>
    <w:p w14:paraId="0E83AD34" w14:textId="77777777" w:rsidR="00FE2BD7" w:rsidRDefault="00FE2BD7">
      <w:pPr>
        <w:spacing w:before="1" w:line="120" w:lineRule="exact"/>
        <w:rPr>
          <w:sz w:val="12"/>
          <w:szCs w:val="12"/>
        </w:rPr>
      </w:pPr>
    </w:p>
    <w:p w14:paraId="6C985EC8" w14:textId="77777777" w:rsidR="00FE2BD7" w:rsidRDefault="00FE2BD7">
      <w:pPr>
        <w:spacing w:line="200" w:lineRule="exact"/>
      </w:pPr>
    </w:p>
    <w:p w14:paraId="2C791605" w14:textId="77777777" w:rsidR="00FE2BD7" w:rsidRDefault="00FE2BD7">
      <w:pPr>
        <w:spacing w:line="200" w:lineRule="exact"/>
      </w:pPr>
    </w:p>
    <w:p w14:paraId="3C4E7EEE" w14:textId="77777777"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4.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GE</w:t>
      </w:r>
      <w:r>
        <w:rPr>
          <w:rFonts w:ascii="Arial" w:eastAsia="Arial" w:hAnsi="Arial" w:cs="Arial"/>
          <w:b/>
          <w:spacing w:val="-1"/>
          <w:sz w:val="23"/>
          <w:szCs w:val="23"/>
        </w:rPr>
        <w:t>Ç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Mİ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14:paraId="2A684462" w14:textId="77777777"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740"/>
        <w:gridCol w:w="1740"/>
        <w:gridCol w:w="1044"/>
        <w:gridCol w:w="1044"/>
        <w:gridCol w:w="1044"/>
        <w:gridCol w:w="1834"/>
      </w:tblGrid>
      <w:tr w:rsidR="00FE2BD7" w14:paraId="48CD789D" w14:textId="77777777">
        <w:trPr>
          <w:trHeight w:hRule="exact" w:val="401"/>
        </w:trPr>
        <w:tc>
          <w:tcPr>
            <w:tcW w:w="39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427DC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Geç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nat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arı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akam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il</w:t>
            </w:r>
            <w:r>
              <w:rPr>
                <w:rFonts w:ascii="Arial" w:eastAsia="Arial" w:hAnsi="Arial" w:cs="Arial"/>
                <w:b/>
                <w:w w:val="10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27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A0EF9" w14:textId="77777777" w:rsidR="00FE2BD7" w:rsidRDefault="00FE2BD7"/>
        </w:tc>
        <w:tc>
          <w:tcPr>
            <w:tcW w:w="20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D173B" w14:textId="77777777" w:rsidR="00FE2BD7" w:rsidRDefault="007628C5">
            <w:pPr>
              <w:spacing w:before="67"/>
              <w:ind w:left="2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üresi</w:t>
            </w:r>
            <w:proofErr w:type="spellEnd"/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13C27" w14:textId="77777777" w:rsidR="00FE2BD7" w:rsidRDefault="00FE2BD7"/>
        </w:tc>
      </w:tr>
      <w:tr w:rsidR="00FE2BD7" w14:paraId="52D1B30A" w14:textId="77777777">
        <w:trPr>
          <w:trHeight w:hRule="exact" w:val="401"/>
        </w:trPr>
        <w:tc>
          <w:tcPr>
            <w:tcW w:w="39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8EDB7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Geç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nat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arı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il</w:t>
            </w:r>
            <w:r>
              <w:rPr>
                <w:rFonts w:ascii="Arial" w:eastAsia="Arial" w:hAnsi="Arial" w:cs="Arial"/>
                <w:b/>
                <w:w w:val="10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67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42E51" w14:textId="77777777" w:rsidR="00FE2BD7" w:rsidRDefault="00FE2BD7"/>
        </w:tc>
      </w:tr>
      <w:tr w:rsidR="00FE2BD7" w14:paraId="4C2CF21C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E69C3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w w:val="101"/>
              </w:rPr>
              <w:t>nsi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4397" w14:textId="77777777" w:rsidR="00FE2BD7" w:rsidRDefault="00FE2BD7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9EB52" w14:textId="77777777" w:rsidR="00FE2BD7" w:rsidRDefault="007628C5">
            <w:pPr>
              <w:spacing w:before="67"/>
              <w:ind w:left="1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adesi</w:t>
            </w:r>
            <w:proofErr w:type="spellEnd"/>
          </w:p>
        </w:tc>
        <w:tc>
          <w:tcPr>
            <w:tcW w:w="39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57F2E" w14:textId="77777777" w:rsidR="00FE2BD7" w:rsidRDefault="007628C5">
            <w:pPr>
              <w:spacing w:before="59"/>
              <w:ind w:left="1838" w:right="191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2F8E"/>
                <w:w w:val="103"/>
                <w:sz w:val="23"/>
                <w:szCs w:val="23"/>
              </w:rPr>
              <w:t>-</w:t>
            </w:r>
          </w:p>
        </w:tc>
      </w:tr>
      <w:tr w:rsidR="00FE2BD7" w14:paraId="5036E6A5" w14:textId="7777777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0F350" w14:textId="77777777"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anka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45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3276C" w14:textId="77777777" w:rsidR="00FE2BD7" w:rsidRDefault="00FE2BD7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0851" w14:textId="77777777" w:rsidR="00FE2BD7" w:rsidRDefault="007628C5">
            <w:pPr>
              <w:spacing w:before="67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</w:rPr>
              <w:t>Ş</w:t>
            </w:r>
            <w:r>
              <w:rPr>
                <w:rFonts w:ascii="Arial" w:eastAsia="Arial" w:hAnsi="Arial" w:cs="Arial"/>
                <w:b/>
                <w:w w:val="101"/>
              </w:rPr>
              <w:t>ubesi</w:t>
            </w:r>
          </w:p>
        </w:tc>
        <w:tc>
          <w:tcPr>
            <w:tcW w:w="28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7DA1A" w14:textId="77777777" w:rsidR="00FE2BD7" w:rsidRDefault="00FE2BD7"/>
        </w:tc>
      </w:tr>
    </w:tbl>
    <w:p w14:paraId="653B218E" w14:textId="77777777" w:rsidR="00FE2BD7" w:rsidRDefault="007628C5">
      <w:pPr>
        <w:spacing w:before="59"/>
        <w:ind w:left="147"/>
        <w:rPr>
          <w:rFonts w:ascii="Arial" w:eastAsia="Arial" w:hAnsi="Arial" w:cs="Arial"/>
        </w:rPr>
        <w:sectPr w:rsidR="00FE2BD7">
          <w:type w:val="continuous"/>
          <w:pgSz w:w="11920" w:h="16840"/>
          <w:pgMar w:top="1400" w:right="540" w:bottom="280" w:left="52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b/>
          <w:i/>
          <w:color w:val="FF0000"/>
        </w:rPr>
        <w:t>Geç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ci</w:t>
      </w:r>
      <w:proofErr w:type="spellEnd"/>
      <w:r>
        <w:rPr>
          <w:rFonts w:ascii="Arial" w:eastAsia="Arial" w:hAnsi="Arial" w:cs="Arial"/>
          <w:b/>
          <w:i/>
          <w:color w:val="FF0000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Te</w:t>
      </w:r>
      <w:r>
        <w:rPr>
          <w:rFonts w:ascii="Arial" w:eastAsia="Arial" w:hAnsi="Arial" w:cs="Arial"/>
          <w:b/>
          <w:i/>
          <w:color w:val="FF0000"/>
          <w:spacing w:val="1"/>
        </w:rPr>
        <w:t>mi</w:t>
      </w:r>
      <w:r>
        <w:rPr>
          <w:rFonts w:ascii="Arial" w:eastAsia="Arial" w:hAnsi="Arial" w:cs="Arial"/>
          <w:b/>
          <w:i/>
          <w:color w:val="FF0000"/>
        </w:rPr>
        <w:t>na</w:t>
      </w:r>
      <w:r>
        <w:rPr>
          <w:rFonts w:ascii="Arial" w:eastAsia="Arial" w:hAnsi="Arial" w:cs="Arial"/>
          <w:b/>
          <w:i/>
          <w:color w:val="FF0000"/>
          <w:spacing w:val="-1"/>
        </w:rPr>
        <w:t>t</w:t>
      </w:r>
      <w:r>
        <w:rPr>
          <w:rFonts w:ascii="Arial" w:eastAsia="Arial" w:hAnsi="Arial" w:cs="Arial"/>
          <w:b/>
          <w:i/>
          <w:color w:val="FF0000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</w:rPr>
        <w:t>ili</w:t>
      </w:r>
      <w:r>
        <w:rPr>
          <w:rFonts w:ascii="Arial" w:eastAsia="Arial" w:hAnsi="Arial" w:cs="Arial"/>
          <w:b/>
          <w:i/>
          <w:color w:val="FF0000"/>
        </w:rPr>
        <w:t>şk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n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be</w:t>
      </w:r>
      <w:r>
        <w:rPr>
          <w:rFonts w:ascii="Arial" w:eastAsia="Arial" w:hAnsi="Arial" w:cs="Arial"/>
          <w:b/>
          <w:i/>
          <w:color w:val="FF0000"/>
          <w:spacing w:val="1"/>
        </w:rPr>
        <w:t>l</w:t>
      </w:r>
      <w:r>
        <w:rPr>
          <w:rFonts w:ascii="Arial" w:eastAsia="Arial" w:hAnsi="Arial" w:cs="Arial"/>
          <w:b/>
          <w:i/>
          <w:color w:val="FF0000"/>
        </w:rPr>
        <w:t>ge</w:t>
      </w:r>
      <w:proofErr w:type="spellEnd"/>
      <w:r>
        <w:rPr>
          <w:rFonts w:ascii="Arial" w:eastAsia="Arial" w:hAnsi="Arial" w:cs="Arial"/>
          <w:b/>
          <w:i/>
          <w:color w:val="FF0000"/>
          <w:spacing w:val="6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</w:rPr>
        <w:t>A</w:t>
      </w:r>
      <w:r>
        <w:rPr>
          <w:rFonts w:ascii="Arial" w:eastAsia="Arial" w:hAnsi="Arial" w:cs="Arial"/>
          <w:b/>
          <w:i/>
          <w:color w:val="FF0000"/>
          <w:spacing w:val="1"/>
        </w:rPr>
        <w:t>S</w:t>
      </w:r>
      <w:r>
        <w:rPr>
          <w:rFonts w:ascii="Arial" w:eastAsia="Arial" w:hAnsi="Arial" w:cs="Arial"/>
          <w:b/>
          <w:i/>
          <w:color w:val="FF0000"/>
        </w:rPr>
        <w:t>L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  <w:spacing w:val="-1"/>
        </w:rPr>
        <w:t>N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N</w:t>
      </w:r>
      <w:r>
        <w:rPr>
          <w:rFonts w:ascii="Arial" w:eastAsia="Arial" w:hAnsi="Arial" w:cs="Arial"/>
          <w:b/>
          <w:i/>
          <w:color w:val="FF0000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bu</w:t>
      </w:r>
      <w:proofErr w:type="spellEnd"/>
      <w:r>
        <w:rPr>
          <w:rFonts w:ascii="Arial" w:eastAsia="Arial" w:hAnsi="Arial" w:cs="Arial"/>
          <w:b/>
          <w:i/>
          <w:color w:val="FF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</w:rPr>
        <w:t>B</w:t>
      </w:r>
      <w:r>
        <w:rPr>
          <w:rFonts w:ascii="Arial" w:eastAsia="Arial" w:hAnsi="Arial" w:cs="Arial"/>
          <w:b/>
          <w:i/>
          <w:color w:val="FF0000"/>
        </w:rPr>
        <w:t>eyanna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</w:rPr>
        <w:t>il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</w:rPr>
        <w:t>li</w:t>
      </w:r>
      <w:r>
        <w:rPr>
          <w:rFonts w:ascii="Arial" w:eastAsia="Arial" w:hAnsi="Arial" w:cs="Arial"/>
          <w:b/>
          <w:i/>
          <w:color w:val="FF0000"/>
        </w:rPr>
        <w:t>k</w:t>
      </w:r>
      <w:r>
        <w:rPr>
          <w:rFonts w:ascii="Arial" w:eastAsia="Arial" w:hAnsi="Arial" w:cs="Arial"/>
          <w:b/>
          <w:i/>
          <w:color w:val="FF0000"/>
          <w:spacing w:val="-1"/>
        </w:rPr>
        <w:t>t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sunu</w:t>
      </w:r>
      <w:r>
        <w:rPr>
          <w:rFonts w:ascii="Arial" w:eastAsia="Arial" w:hAnsi="Arial" w:cs="Arial"/>
          <w:b/>
          <w:i/>
          <w:color w:val="FF0000"/>
          <w:spacing w:val="1"/>
        </w:rPr>
        <w:t>lm</w:t>
      </w:r>
      <w:r>
        <w:rPr>
          <w:rFonts w:ascii="Arial" w:eastAsia="Arial" w:hAnsi="Arial" w:cs="Arial"/>
          <w:b/>
          <w:i/>
          <w:color w:val="FF0000"/>
        </w:rPr>
        <w:t>ası</w:t>
      </w:r>
      <w:proofErr w:type="spellEnd"/>
      <w:r>
        <w:rPr>
          <w:rFonts w:ascii="Arial" w:eastAsia="Arial" w:hAnsi="Arial" w:cs="Arial"/>
          <w:b/>
          <w:i/>
          <w:color w:val="FF0000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w w:val="101"/>
        </w:rPr>
        <w:t>z</w:t>
      </w:r>
      <w:r>
        <w:rPr>
          <w:rFonts w:ascii="Arial" w:eastAsia="Arial" w:hAnsi="Arial" w:cs="Arial"/>
          <w:b/>
          <w:i/>
          <w:color w:val="FF0000"/>
          <w:w w:val="101"/>
        </w:rPr>
        <w:t>orun</w:t>
      </w:r>
      <w:r>
        <w:rPr>
          <w:rFonts w:ascii="Arial" w:eastAsia="Arial" w:hAnsi="Arial" w:cs="Arial"/>
          <w:b/>
          <w:i/>
          <w:color w:val="FF0000"/>
          <w:spacing w:val="1"/>
          <w:w w:val="101"/>
        </w:rPr>
        <w:t>l</w:t>
      </w:r>
      <w:r>
        <w:rPr>
          <w:rFonts w:ascii="Arial" w:eastAsia="Arial" w:hAnsi="Arial" w:cs="Arial"/>
          <w:b/>
          <w:i/>
          <w:color w:val="FF0000"/>
          <w:w w:val="101"/>
        </w:rPr>
        <w:t>udur</w:t>
      </w:r>
      <w:proofErr w:type="spellEnd"/>
      <w:r>
        <w:rPr>
          <w:rFonts w:ascii="Arial" w:eastAsia="Arial" w:hAnsi="Arial" w:cs="Arial"/>
          <w:b/>
          <w:i/>
          <w:color w:val="FF0000"/>
          <w:w w:val="101"/>
        </w:rPr>
        <w:t>.</w:t>
      </w:r>
    </w:p>
    <w:p w14:paraId="288327B8" w14:textId="77777777" w:rsidR="00FE2BD7" w:rsidRDefault="007628C5">
      <w:pPr>
        <w:spacing w:before="78"/>
        <w:ind w:left="232" w:right="560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5.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AA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HHÜ</w:t>
      </w:r>
      <w:r>
        <w:rPr>
          <w:rFonts w:ascii="Arial" w:eastAsia="Arial" w:hAnsi="Arial" w:cs="Arial"/>
          <w:b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3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K</w:t>
      </w:r>
      <w:r>
        <w:rPr>
          <w:rFonts w:ascii="Arial" w:eastAsia="Arial" w:hAnsi="Arial" w:cs="Arial"/>
          <w:b/>
          <w:spacing w:val="3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UNUL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3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ER</w:t>
      </w:r>
    </w:p>
    <w:p w14:paraId="4A977D3C" w14:textId="77777777" w:rsidR="00FE2BD7" w:rsidRDefault="00FE2BD7">
      <w:pPr>
        <w:spacing w:before="2" w:line="120" w:lineRule="exact"/>
        <w:rPr>
          <w:sz w:val="13"/>
          <w:szCs w:val="13"/>
        </w:rPr>
      </w:pPr>
    </w:p>
    <w:p w14:paraId="30AC33E6" w14:textId="77777777" w:rsidR="00FE2BD7" w:rsidRDefault="007628C5">
      <w:pPr>
        <w:spacing w:line="220" w:lineRule="exact"/>
        <w:ind w:left="513" w:right="6008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İ</w:t>
      </w:r>
      <w:r>
        <w:rPr>
          <w:rFonts w:ascii="Arial" w:eastAsia="Arial" w:hAnsi="Arial" w:cs="Arial"/>
          <w:b/>
          <w:i/>
          <w:position w:val="-1"/>
        </w:rPr>
        <w:t>ha</w:t>
      </w:r>
      <w:r>
        <w:rPr>
          <w:rFonts w:ascii="Arial" w:eastAsia="Arial" w:hAnsi="Arial" w:cs="Arial"/>
          <w:b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position w:val="-1"/>
        </w:rPr>
        <w:t>eye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t</w:t>
      </w:r>
      <w:proofErr w:type="spellEnd"/>
      <w:r>
        <w:rPr>
          <w:rFonts w:ascii="Arial" w:eastAsia="Arial" w:hAnsi="Arial" w:cs="Arial"/>
          <w:b/>
          <w:i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ek</w:t>
      </w:r>
      <w:r>
        <w:rPr>
          <w:rFonts w:ascii="Arial" w:eastAsia="Arial" w:hAnsi="Arial" w:cs="Arial"/>
          <w:b/>
          <w:i/>
          <w:spacing w:val="1"/>
          <w:position w:val="-1"/>
        </w:rPr>
        <w:t>li</w:t>
      </w:r>
      <w:r>
        <w:rPr>
          <w:rFonts w:ascii="Arial" w:eastAsia="Arial" w:hAnsi="Arial" w:cs="Arial"/>
          <w:b/>
          <w:i/>
          <w:spacing w:val="-1"/>
          <w:position w:val="-1"/>
        </w:rPr>
        <w:t>f</w:t>
      </w:r>
      <w:r>
        <w:rPr>
          <w:rFonts w:ascii="Arial" w:eastAsia="Arial" w:hAnsi="Arial" w:cs="Arial"/>
          <w:b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position w:val="-1"/>
        </w:rPr>
        <w:t>er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n</w:t>
      </w:r>
      <w:proofErr w:type="spellEnd"/>
      <w:r>
        <w:rPr>
          <w:rFonts w:ascii="Arial" w:eastAsia="Arial" w:hAnsi="Arial" w:cs="Arial"/>
          <w:b/>
          <w:i/>
          <w:spacing w:val="1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aç</w:t>
      </w:r>
      <w:r>
        <w:rPr>
          <w:rFonts w:ascii="Arial" w:eastAsia="Arial" w:hAnsi="Arial" w:cs="Arial"/>
          <w:b/>
          <w:i/>
          <w:spacing w:val="1"/>
          <w:position w:val="-1"/>
        </w:rPr>
        <w:t>ıl</w:t>
      </w:r>
      <w:r>
        <w:rPr>
          <w:rFonts w:ascii="Arial" w:eastAsia="Arial" w:hAnsi="Arial" w:cs="Arial"/>
          <w:b/>
          <w:i/>
          <w:position w:val="-1"/>
        </w:rPr>
        <w:t>d</w:t>
      </w:r>
      <w:r>
        <w:rPr>
          <w:rFonts w:ascii="Arial" w:eastAsia="Arial" w:hAnsi="Arial" w:cs="Arial"/>
          <w:b/>
          <w:i/>
          <w:spacing w:val="1"/>
          <w:position w:val="-1"/>
        </w:rPr>
        <w:t>ı</w:t>
      </w:r>
      <w:r>
        <w:rPr>
          <w:rFonts w:ascii="Arial" w:eastAsia="Arial" w:hAnsi="Arial" w:cs="Arial"/>
          <w:b/>
          <w:i/>
          <w:position w:val="-1"/>
        </w:rPr>
        <w:t>ğı</w:t>
      </w:r>
      <w:proofErr w:type="spellEnd"/>
      <w:r>
        <w:rPr>
          <w:rFonts w:ascii="Arial" w:eastAsia="Arial" w:hAnsi="Arial" w:cs="Arial"/>
          <w:b/>
          <w:i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ar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h</w:t>
      </w:r>
      <w:proofErr w:type="spellEnd"/>
      <w:r>
        <w:rPr>
          <w:rFonts w:ascii="Arial" w:eastAsia="Arial" w:hAnsi="Arial" w:cs="Arial"/>
          <w:b/>
          <w:i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barı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w w:val="101"/>
          <w:position w:val="-1"/>
        </w:rPr>
        <w:t>il</w:t>
      </w:r>
      <w:r>
        <w:rPr>
          <w:rFonts w:ascii="Arial" w:eastAsia="Arial" w:hAnsi="Arial" w:cs="Arial"/>
          <w:b/>
          <w:i/>
          <w:w w:val="101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w w:val="101"/>
          <w:position w:val="-1"/>
        </w:rPr>
        <w:t>;</w:t>
      </w:r>
    </w:p>
    <w:p w14:paraId="594FD4DF" w14:textId="77777777" w:rsidR="00FE2BD7" w:rsidRDefault="00FE2BD7">
      <w:pPr>
        <w:spacing w:line="100" w:lineRule="exact"/>
        <w:rPr>
          <w:sz w:val="10"/>
          <w:szCs w:val="10"/>
        </w:rPr>
      </w:pPr>
    </w:p>
    <w:p w14:paraId="66A65271" w14:textId="77777777" w:rsidR="00FE2BD7" w:rsidRDefault="007628C5">
      <w:pPr>
        <w:spacing w:line="264" w:lineRule="auto"/>
        <w:ind w:left="897" w:right="67" w:hanging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1992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</w:rPr>
        <w:t>ş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’n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59’un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adde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inin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(4)’</w:t>
      </w:r>
      <w:proofErr w:type="spellStart"/>
      <w:r>
        <w:rPr>
          <w:rFonts w:ascii="Arial" w:eastAsia="Arial" w:hAnsi="Arial" w:cs="Arial"/>
        </w:rPr>
        <w:t>ün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ü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63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2006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aban</w:t>
      </w:r>
      <w:r>
        <w:rPr>
          <w:rFonts w:ascii="Arial" w:eastAsia="Arial" w:hAnsi="Arial" w:cs="Arial"/>
          <w:spacing w:val="1"/>
        </w:rPr>
        <w:t>cı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</w:rPr>
        <w:t>Ç</w:t>
      </w:r>
      <w:r>
        <w:rPr>
          <w:rFonts w:ascii="Arial" w:eastAsia="Arial" w:hAnsi="Arial" w:cs="Arial"/>
          <w:w w:val="101"/>
        </w:rPr>
        <w:t>al</w:t>
      </w:r>
      <w:r>
        <w:rPr>
          <w:rFonts w:ascii="Arial" w:eastAsia="Arial" w:hAnsi="Arial" w:cs="Arial"/>
          <w:spacing w:val="1"/>
          <w:w w:val="101"/>
        </w:rPr>
        <w:t>ış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’n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7’n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adde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inin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(3)’</w:t>
      </w:r>
      <w:proofErr w:type="spellStart"/>
      <w:r>
        <w:rPr>
          <w:rFonts w:ascii="Arial" w:eastAsia="Arial" w:hAnsi="Arial" w:cs="Arial"/>
        </w:rPr>
        <w:t>ün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ü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ış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</w:rPr>
        <w:t>ndan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ilan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edil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ediği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-3"/>
          <w:w w:val="101"/>
        </w:rPr>
        <w:t>z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>;</w:t>
      </w:r>
    </w:p>
    <w:p w14:paraId="15B59451" w14:textId="77777777" w:rsidR="00FE2BD7" w:rsidRDefault="007628C5">
      <w:pPr>
        <w:spacing w:before="44" w:line="263" w:lineRule="auto"/>
        <w:ind w:left="897" w:right="67" w:hanging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  <w:b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Gelir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ç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inde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14:paraId="7207A40A" w14:textId="77777777" w:rsidR="00FE2BD7" w:rsidRDefault="007628C5">
      <w:pPr>
        <w:spacing w:before="98" w:line="263" w:lineRule="auto"/>
        <w:ind w:left="897" w:right="67" w:hanging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ü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inde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14:paraId="2A2D11D0" w14:textId="77777777" w:rsidR="00FE2BD7" w:rsidRDefault="007628C5">
      <w:pPr>
        <w:spacing w:before="98" w:line="263" w:lineRule="auto"/>
        <w:ind w:left="897" w:right="67" w:hanging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  <w:b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ğı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ç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inde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14:paraId="1E112DE9" w14:textId="77777777" w:rsidR="00FE2BD7" w:rsidRDefault="00FE2BD7">
      <w:pPr>
        <w:spacing w:before="8" w:line="140" w:lineRule="exact"/>
        <w:rPr>
          <w:sz w:val="14"/>
          <w:szCs w:val="14"/>
        </w:rPr>
      </w:pPr>
    </w:p>
    <w:p w14:paraId="141AF2DA" w14:textId="77777777" w:rsidR="00FE2BD7" w:rsidRDefault="007628C5">
      <w:pPr>
        <w:spacing w:line="220" w:lineRule="exact"/>
        <w:ind w:left="54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position w:val="-1"/>
        </w:rPr>
        <w:t>beyan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aahhüt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  <w:position w:val="-1"/>
        </w:rPr>
        <w:t>eder</w:t>
      </w:r>
      <w:r>
        <w:rPr>
          <w:rFonts w:ascii="Arial" w:eastAsia="Arial" w:hAnsi="Arial" w:cs="Arial"/>
          <w:b/>
          <w:i/>
          <w:spacing w:val="1"/>
          <w:w w:val="101"/>
          <w:position w:val="-1"/>
        </w:rPr>
        <w:t>iz</w:t>
      </w:r>
      <w:proofErr w:type="spellEnd"/>
      <w:r>
        <w:rPr>
          <w:rFonts w:ascii="Arial" w:eastAsia="Arial" w:hAnsi="Arial" w:cs="Arial"/>
          <w:b/>
          <w:i/>
          <w:w w:val="101"/>
          <w:position w:val="-1"/>
        </w:rPr>
        <w:t>.</w:t>
      </w:r>
    </w:p>
    <w:p w14:paraId="68E3594E" w14:textId="77777777" w:rsidR="00FE2BD7" w:rsidRDefault="00FE2BD7">
      <w:pPr>
        <w:spacing w:before="9" w:line="100" w:lineRule="exact"/>
        <w:rPr>
          <w:sz w:val="10"/>
          <w:szCs w:val="10"/>
        </w:rPr>
      </w:pPr>
    </w:p>
    <w:p w14:paraId="74E5E371" w14:textId="77777777" w:rsidR="00FE2BD7" w:rsidRDefault="00FE2BD7">
      <w:pPr>
        <w:spacing w:line="200" w:lineRule="exact"/>
      </w:pPr>
    </w:p>
    <w:p w14:paraId="32536BA6" w14:textId="77777777" w:rsidR="00FE2BD7" w:rsidRDefault="00FE2BD7">
      <w:pPr>
        <w:spacing w:line="200" w:lineRule="exact"/>
      </w:pPr>
    </w:p>
    <w:p w14:paraId="4555940C" w14:textId="77777777" w:rsidR="00FE2BD7" w:rsidRDefault="007628C5">
      <w:pPr>
        <w:spacing w:before="36"/>
        <w:ind w:left="27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6.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B</w:t>
      </w:r>
      <w:r>
        <w:rPr>
          <w:rFonts w:ascii="Arial" w:eastAsia="Arial" w:hAnsi="Arial" w:cs="Arial"/>
          <w:b/>
          <w:position w:val="1"/>
          <w:sz w:val="23"/>
          <w:szCs w:val="23"/>
        </w:rPr>
        <w:t>EY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2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VE</w:t>
      </w:r>
      <w:r>
        <w:rPr>
          <w:rFonts w:ascii="Arial" w:eastAsia="Arial" w:hAnsi="Arial" w:cs="Arial"/>
          <w:b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İM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Z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A</w:t>
      </w:r>
    </w:p>
    <w:p w14:paraId="7F1D7AE7" w14:textId="77777777" w:rsidR="00FE2BD7" w:rsidRDefault="007628C5">
      <w:pPr>
        <w:spacing w:before="79" w:line="335" w:lineRule="auto"/>
        <w:ind w:left="549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anna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ilen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bilgile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</w:rPr>
        <w:t>doğ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olduğunu</w:t>
      </w:r>
      <w:proofErr w:type="spellEnd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enen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bilgi</w:t>
      </w:r>
      <w:proofErr w:type="spellEnd"/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vs</w:t>
      </w:r>
      <w:r>
        <w:rPr>
          <w:rFonts w:ascii="Arial" w:eastAsia="Arial" w:hAnsi="Arial" w:cs="Arial"/>
        </w:rPr>
        <w:t>ik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belgele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iz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lif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nda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unulduğunu</w:t>
      </w:r>
      <w:proofErr w:type="spellEnd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aahhüt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ilen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bilgile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vs</w:t>
      </w:r>
      <w:r>
        <w:rPr>
          <w:rFonts w:ascii="Arial" w:eastAsia="Arial" w:hAnsi="Arial" w:cs="Arial"/>
        </w:rPr>
        <w:t>ik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belgele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alep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edildiği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lim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edile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eğini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onu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4"/>
          <w:w w:val="101"/>
        </w:rPr>
        <w:t>k</w:t>
      </w:r>
      <w:r>
        <w:rPr>
          <w:rFonts w:ascii="Arial" w:eastAsia="Arial" w:hAnsi="Arial" w:cs="Arial"/>
          <w:w w:val="101"/>
        </w:rPr>
        <w:t>uduğu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u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</w:rPr>
        <w:t>anlad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ğ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abul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ih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üm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is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</w:rPr>
        <w:t>bilgi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dene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enin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</w:rPr>
        <w:t>lehine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ullana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ağ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ı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aahhü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lik</w:t>
      </w:r>
      <w:proofErr w:type="spellEnd"/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onu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u</w:t>
      </w:r>
      <w:proofErr w:type="spellEnd"/>
    </w:p>
    <w:p w14:paraId="2900FB5C" w14:textId="77777777" w:rsidR="00FE2BD7" w:rsidRDefault="007628C5">
      <w:pPr>
        <w:spacing w:before="5" w:line="220" w:lineRule="exact"/>
        <w:ind w:left="549" w:right="273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değe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lendi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1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ışı</w:t>
      </w:r>
      <w:r>
        <w:rPr>
          <w:rFonts w:ascii="Arial" w:eastAsia="Arial" w:hAnsi="Arial" w:cs="Arial"/>
          <w:position w:val="-1"/>
        </w:rPr>
        <w:t>nda</w:t>
      </w:r>
      <w:proofErr w:type="spellEnd"/>
      <w:r>
        <w:rPr>
          <w:rFonts w:ascii="Arial" w:eastAsia="Arial" w:hAnsi="Arial" w:cs="Arial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4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position w:val="-1"/>
        </w:rPr>
        <w:t>la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ağ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bilin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inde</w:t>
      </w:r>
      <w:proofErr w:type="spellEnd"/>
      <w:r>
        <w:rPr>
          <w:rFonts w:ascii="Arial" w:eastAsia="Arial" w:hAnsi="Arial" w:cs="Arial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olduğu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proofErr w:type="spellEnd"/>
      <w:r>
        <w:rPr>
          <w:rFonts w:ascii="Arial" w:eastAsia="Arial" w:hAnsi="Arial" w:cs="Arial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an</w:t>
      </w:r>
      <w:proofErr w:type="spellEnd"/>
      <w:r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101"/>
          <w:position w:val="-1"/>
        </w:rPr>
        <w:t>ede</w:t>
      </w:r>
      <w:r>
        <w:rPr>
          <w:rFonts w:ascii="Arial" w:eastAsia="Arial" w:hAnsi="Arial" w:cs="Arial"/>
          <w:spacing w:val="-1"/>
          <w:w w:val="101"/>
          <w:position w:val="-1"/>
        </w:rPr>
        <w:t>r</w:t>
      </w:r>
      <w:r>
        <w:rPr>
          <w:rFonts w:ascii="Arial" w:eastAsia="Arial" w:hAnsi="Arial" w:cs="Arial"/>
          <w:w w:val="101"/>
          <w:position w:val="-1"/>
        </w:rPr>
        <w:t>i</w:t>
      </w:r>
      <w:r>
        <w:rPr>
          <w:rFonts w:ascii="Arial" w:eastAsia="Arial" w:hAnsi="Arial" w:cs="Arial"/>
          <w:spacing w:val="3"/>
          <w:w w:val="101"/>
          <w:position w:val="-1"/>
        </w:rPr>
        <w:t>m</w:t>
      </w:r>
      <w:proofErr w:type="spellEnd"/>
      <w:r>
        <w:rPr>
          <w:rFonts w:ascii="Arial" w:eastAsia="Arial" w:hAnsi="Arial" w:cs="Arial"/>
          <w:w w:val="101"/>
          <w:position w:val="-1"/>
        </w:rPr>
        <w:t>.</w:t>
      </w:r>
    </w:p>
    <w:p w14:paraId="25B7D39D" w14:textId="77777777" w:rsidR="00FE2BD7" w:rsidRDefault="00FE2BD7">
      <w:pPr>
        <w:spacing w:before="7" w:line="140" w:lineRule="exact"/>
        <w:rPr>
          <w:sz w:val="14"/>
          <w:szCs w:val="14"/>
        </w:rPr>
      </w:pPr>
    </w:p>
    <w:p w14:paraId="183DE3B0" w14:textId="77777777" w:rsidR="00FE2BD7" w:rsidRDefault="00FE2BD7">
      <w:pPr>
        <w:spacing w:line="200" w:lineRule="exact"/>
      </w:pPr>
    </w:p>
    <w:p w14:paraId="19548C84" w14:textId="77777777" w:rsidR="00FE2BD7" w:rsidRDefault="00FE2BD7">
      <w:pPr>
        <w:spacing w:line="200" w:lineRule="exact"/>
        <w:sectPr w:rsidR="00FE2BD7">
          <w:pgSz w:w="11920" w:h="16840"/>
          <w:pgMar w:top="820" w:right="580" w:bottom="280" w:left="560" w:header="708" w:footer="708" w:gutter="0"/>
          <w:cols w:space="708"/>
        </w:sectPr>
      </w:pPr>
    </w:p>
    <w:p w14:paraId="5B9F528F" w14:textId="77777777" w:rsidR="00FE2BD7" w:rsidRDefault="00000000">
      <w:pPr>
        <w:spacing w:before="37" w:line="668" w:lineRule="auto"/>
        <w:ind w:left="894" w:right="3545" w:firstLine="36"/>
        <w:rPr>
          <w:rFonts w:ascii="Arial" w:eastAsia="Arial" w:hAnsi="Arial" w:cs="Arial"/>
        </w:rPr>
      </w:pPr>
      <w:r>
        <w:pict w14:anchorId="2C8F3736">
          <v:shape id="_x0000_s1029" type="#_x0000_t75" style="position:absolute;left:0;text-align:left;margin-left:210.1pt;margin-top:14.2pt;width:174pt;height:.7pt;z-index:-251659776;mso-position-horizontal-relative:page">
            <v:imagedata r:id="rId6" o:title=""/>
            <w10:wrap anchorx="page"/>
          </v:shape>
        </w:pict>
      </w:r>
      <w:r>
        <w:pict w14:anchorId="0D45D827">
          <v:shape id="_x0000_s1028" type="#_x0000_t75" style="position:absolute;left:0;text-align:left;margin-left:436.3pt;margin-top:14.2pt;width:126.5pt;height:.7pt;z-index:-251658752;mso-position-horizontal-relative:page">
            <v:imagedata r:id="rId7" o:title=""/>
            <w10:wrap anchorx="page"/>
          </v:shape>
        </w:pict>
      </w:r>
      <w:r>
        <w:pict w14:anchorId="4B821939">
          <v:shape id="_x0000_s1027" type="#_x0000_t75" style="position:absolute;left:0;text-align:left;margin-left:105.7pt;margin-top:46.2pt;width:69.6pt;height:.7pt;z-index:-251657728;mso-position-horizontal-relative:page">
            <v:imagedata r:id="rId8" o:title=""/>
            <w10:wrap anchorx="page"/>
          </v:shape>
        </w:pict>
      </w:r>
      <w:r w:rsidR="007628C5">
        <w:rPr>
          <w:rFonts w:ascii="Arial" w:eastAsia="Arial" w:hAnsi="Arial" w:cs="Arial"/>
          <w:b/>
          <w:spacing w:val="-1"/>
        </w:rPr>
        <w:t>Y</w:t>
      </w:r>
      <w:r w:rsidR="007628C5">
        <w:rPr>
          <w:rFonts w:ascii="Arial" w:eastAsia="Arial" w:hAnsi="Arial" w:cs="Arial"/>
          <w:b/>
          <w:spacing w:val="1"/>
        </w:rPr>
        <w:t>E</w:t>
      </w:r>
      <w:r w:rsidR="007628C5">
        <w:rPr>
          <w:rFonts w:ascii="Arial" w:eastAsia="Arial" w:hAnsi="Arial" w:cs="Arial"/>
          <w:b/>
        </w:rPr>
        <w:t>T</w:t>
      </w:r>
      <w:r w:rsidR="007628C5">
        <w:rPr>
          <w:rFonts w:ascii="Arial" w:eastAsia="Arial" w:hAnsi="Arial" w:cs="Arial"/>
          <w:b/>
          <w:spacing w:val="-1"/>
        </w:rPr>
        <w:t>K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</w:rPr>
        <w:t>L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  <w:spacing w:val="-1"/>
        </w:rPr>
        <w:t>N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</w:rPr>
        <w:t>N</w:t>
      </w:r>
      <w:r w:rsidR="007628C5">
        <w:rPr>
          <w:rFonts w:ascii="Arial" w:eastAsia="Arial" w:hAnsi="Arial" w:cs="Arial"/>
          <w:b/>
          <w:spacing w:val="12"/>
        </w:rPr>
        <w:t xml:space="preserve"> </w:t>
      </w:r>
      <w:r w:rsidR="007628C5">
        <w:rPr>
          <w:rFonts w:ascii="Arial" w:eastAsia="Arial" w:hAnsi="Arial" w:cs="Arial"/>
          <w:b/>
          <w:spacing w:val="-6"/>
        </w:rPr>
        <w:t>A</w:t>
      </w:r>
      <w:r w:rsidR="007628C5">
        <w:rPr>
          <w:rFonts w:ascii="Arial" w:eastAsia="Arial" w:hAnsi="Arial" w:cs="Arial"/>
          <w:b/>
          <w:spacing w:val="-1"/>
        </w:rPr>
        <w:t>D</w:t>
      </w:r>
      <w:r w:rsidR="007628C5">
        <w:rPr>
          <w:rFonts w:ascii="Arial" w:eastAsia="Arial" w:hAnsi="Arial" w:cs="Arial"/>
          <w:b/>
        </w:rPr>
        <w:t>I</w:t>
      </w:r>
      <w:r w:rsidR="007628C5">
        <w:rPr>
          <w:rFonts w:ascii="Arial" w:eastAsia="Arial" w:hAnsi="Arial" w:cs="Arial"/>
          <w:b/>
          <w:spacing w:val="6"/>
        </w:rPr>
        <w:t xml:space="preserve"> </w:t>
      </w:r>
      <w:r w:rsidR="007628C5">
        <w:rPr>
          <w:rFonts w:ascii="Arial" w:eastAsia="Arial" w:hAnsi="Arial" w:cs="Arial"/>
          <w:b/>
        </w:rPr>
        <w:t>-</w:t>
      </w:r>
      <w:r w:rsidR="007628C5">
        <w:rPr>
          <w:rFonts w:ascii="Arial" w:eastAsia="Arial" w:hAnsi="Arial" w:cs="Arial"/>
          <w:b/>
          <w:spacing w:val="2"/>
        </w:rPr>
        <w:t xml:space="preserve"> </w:t>
      </w:r>
      <w:r w:rsidR="007628C5">
        <w:rPr>
          <w:rFonts w:ascii="Arial" w:eastAsia="Arial" w:hAnsi="Arial" w:cs="Arial"/>
          <w:b/>
          <w:spacing w:val="1"/>
        </w:rPr>
        <w:t>S</w:t>
      </w:r>
      <w:r w:rsidR="007628C5">
        <w:rPr>
          <w:rFonts w:ascii="Arial" w:eastAsia="Arial" w:hAnsi="Arial" w:cs="Arial"/>
          <w:b/>
        </w:rPr>
        <w:t>O</w:t>
      </w:r>
      <w:r w:rsidR="007628C5">
        <w:rPr>
          <w:rFonts w:ascii="Arial" w:eastAsia="Arial" w:hAnsi="Arial" w:cs="Arial"/>
          <w:b/>
          <w:spacing w:val="-1"/>
        </w:rPr>
        <w:t>Y</w:t>
      </w:r>
      <w:r w:rsidR="007628C5">
        <w:rPr>
          <w:rFonts w:ascii="Arial" w:eastAsia="Arial" w:hAnsi="Arial" w:cs="Arial"/>
          <w:b/>
          <w:spacing w:val="-6"/>
        </w:rPr>
        <w:t>A</w:t>
      </w:r>
      <w:r w:rsidR="007628C5">
        <w:rPr>
          <w:rFonts w:ascii="Arial" w:eastAsia="Arial" w:hAnsi="Arial" w:cs="Arial"/>
          <w:b/>
          <w:spacing w:val="-1"/>
        </w:rPr>
        <w:t>D</w:t>
      </w:r>
      <w:r w:rsidR="007628C5">
        <w:rPr>
          <w:rFonts w:ascii="Arial" w:eastAsia="Arial" w:hAnsi="Arial" w:cs="Arial"/>
          <w:b/>
        </w:rPr>
        <w:t xml:space="preserve">I </w:t>
      </w:r>
      <w:r w:rsidR="007628C5">
        <w:rPr>
          <w:rFonts w:ascii="Arial" w:eastAsia="Arial" w:hAnsi="Arial" w:cs="Arial"/>
          <w:b/>
          <w:spacing w:val="13"/>
        </w:rPr>
        <w:t xml:space="preserve"> </w:t>
      </w:r>
      <w:r w:rsidR="007628C5">
        <w:rPr>
          <w:rFonts w:ascii="Arial" w:eastAsia="Arial" w:hAnsi="Arial" w:cs="Arial"/>
          <w:b/>
          <w:w w:val="101"/>
        </w:rPr>
        <w:t xml:space="preserve">: </w:t>
      </w:r>
      <w:proofErr w:type="spellStart"/>
      <w:r w:rsidR="007628C5">
        <w:rPr>
          <w:rFonts w:ascii="Arial" w:eastAsia="Arial" w:hAnsi="Arial" w:cs="Arial"/>
          <w:b/>
        </w:rPr>
        <w:t>Tar</w:t>
      </w:r>
      <w:r w:rsidR="007628C5">
        <w:rPr>
          <w:rFonts w:ascii="Arial" w:eastAsia="Arial" w:hAnsi="Arial" w:cs="Arial"/>
          <w:b/>
          <w:spacing w:val="1"/>
        </w:rPr>
        <w:t>i</w:t>
      </w:r>
      <w:r w:rsidR="007628C5">
        <w:rPr>
          <w:rFonts w:ascii="Arial" w:eastAsia="Arial" w:hAnsi="Arial" w:cs="Arial"/>
          <w:b/>
        </w:rPr>
        <w:t>h</w:t>
      </w:r>
      <w:proofErr w:type="spellEnd"/>
      <w:r w:rsidR="007628C5">
        <w:rPr>
          <w:rFonts w:ascii="Arial" w:eastAsia="Arial" w:hAnsi="Arial" w:cs="Arial"/>
          <w:b/>
          <w:spacing w:val="7"/>
        </w:rPr>
        <w:t xml:space="preserve"> </w:t>
      </w:r>
      <w:r w:rsidR="007628C5">
        <w:rPr>
          <w:rFonts w:ascii="Arial" w:eastAsia="Arial" w:hAnsi="Arial" w:cs="Arial"/>
          <w:b/>
          <w:w w:val="101"/>
        </w:rPr>
        <w:t>:</w:t>
      </w:r>
    </w:p>
    <w:p w14:paraId="0A2F110B" w14:textId="77777777" w:rsidR="00FE2BD7" w:rsidRDefault="00FE2BD7">
      <w:pPr>
        <w:spacing w:before="1" w:line="180" w:lineRule="exact"/>
        <w:rPr>
          <w:sz w:val="19"/>
          <w:szCs w:val="19"/>
        </w:rPr>
      </w:pPr>
    </w:p>
    <w:p w14:paraId="4AAD8559" w14:textId="77777777" w:rsidR="00FE2BD7" w:rsidRDefault="00FE2BD7">
      <w:pPr>
        <w:spacing w:line="200" w:lineRule="exact"/>
      </w:pPr>
    </w:p>
    <w:p w14:paraId="7DE18391" w14:textId="77777777" w:rsidR="00FE2BD7" w:rsidRDefault="007628C5">
      <w:pPr>
        <w:ind w:left="107" w:right="-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>er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çeş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t</w:t>
      </w:r>
      <w:proofErr w:type="spellEnd"/>
      <w:r>
        <w:rPr>
          <w:rFonts w:ascii="Arial" w:eastAsia="Arial" w:hAnsi="Arial" w:cs="Arial"/>
          <w:b/>
          <w:i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eb</w:t>
      </w:r>
      <w:r>
        <w:rPr>
          <w:rFonts w:ascii="Arial" w:eastAsia="Arial" w:hAnsi="Arial" w:cs="Arial"/>
          <w:b/>
          <w:i/>
          <w:spacing w:val="1"/>
        </w:rPr>
        <w:t>li</w:t>
      </w:r>
      <w:r>
        <w:rPr>
          <w:rFonts w:ascii="Arial" w:eastAsia="Arial" w:hAnsi="Arial" w:cs="Arial"/>
          <w:b/>
          <w:i/>
        </w:rPr>
        <w:t>ga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  <w:spacing w:val="1"/>
        </w:rPr>
        <w:t>ı</w:t>
      </w:r>
      <w:r>
        <w:rPr>
          <w:rFonts w:ascii="Arial" w:eastAsia="Arial" w:hAnsi="Arial" w:cs="Arial"/>
          <w:b/>
          <w:i/>
        </w:rPr>
        <w:t>n</w:t>
      </w:r>
      <w:proofErr w:type="spellEnd"/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bu</w:t>
      </w:r>
      <w:proofErr w:type="spellEnd"/>
      <w:r>
        <w:rPr>
          <w:rFonts w:ascii="Arial" w:eastAsia="Arial" w:hAnsi="Arial" w:cs="Arial"/>
          <w:b/>
          <w:i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beyanna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n</w:t>
      </w:r>
      <w:proofErr w:type="spellEnd"/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5"/>
        </w:rPr>
        <w:t>'</w:t>
      </w:r>
      <w:r>
        <w:rPr>
          <w:rFonts w:ascii="Arial" w:eastAsia="Arial" w:hAnsi="Arial" w:cs="Arial"/>
          <w:b/>
          <w:i/>
        </w:rPr>
        <w:t>nci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addes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nde</w:t>
      </w:r>
      <w:proofErr w:type="spellEnd"/>
      <w:r>
        <w:rPr>
          <w:rFonts w:ascii="Arial" w:eastAsia="Arial" w:hAnsi="Arial" w:cs="Arial"/>
          <w:b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ver</w:t>
      </w:r>
      <w:r>
        <w:rPr>
          <w:rFonts w:ascii="Arial" w:eastAsia="Arial" w:hAnsi="Arial" w:cs="Arial"/>
          <w:b/>
          <w:i/>
          <w:spacing w:val="1"/>
        </w:rPr>
        <w:t>mi</w:t>
      </w:r>
      <w:r>
        <w:rPr>
          <w:rFonts w:ascii="Arial" w:eastAsia="Arial" w:hAnsi="Arial" w:cs="Arial"/>
          <w:b/>
          <w:i/>
        </w:rPr>
        <w:t>ş</w:t>
      </w:r>
      <w:proofErr w:type="spellEnd"/>
      <w:r>
        <w:rPr>
          <w:rFonts w:ascii="Arial" w:eastAsia="Arial" w:hAnsi="Arial" w:cs="Arial"/>
          <w:b/>
          <w:i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</w:rPr>
        <w:t>o</w:t>
      </w:r>
      <w:r>
        <w:rPr>
          <w:rFonts w:ascii="Arial" w:eastAsia="Arial" w:hAnsi="Arial" w:cs="Arial"/>
          <w:b/>
          <w:i/>
          <w:spacing w:val="1"/>
          <w:w w:val="101"/>
        </w:rPr>
        <w:t>l</w:t>
      </w:r>
      <w:r>
        <w:rPr>
          <w:rFonts w:ascii="Arial" w:eastAsia="Arial" w:hAnsi="Arial" w:cs="Arial"/>
          <w:b/>
          <w:i/>
          <w:w w:val="101"/>
        </w:rPr>
        <w:t>duğum</w:t>
      </w:r>
      <w:proofErr w:type="spellEnd"/>
    </w:p>
    <w:p w14:paraId="4F814284" w14:textId="77777777" w:rsidR="00FE2BD7" w:rsidRDefault="007628C5">
      <w:pPr>
        <w:spacing w:before="27"/>
        <w:ind w:left="107" w:right="-5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1"/>
        </w:rPr>
        <w:t>Y</w:t>
      </w:r>
      <w:r>
        <w:rPr>
          <w:rFonts w:ascii="Arial" w:eastAsia="Arial" w:hAnsi="Arial" w:cs="Arial"/>
          <w:b/>
          <w:i/>
        </w:rPr>
        <w:t>asal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dres</w:t>
      </w:r>
      <w:r>
        <w:rPr>
          <w:rFonts w:ascii="Arial" w:eastAsia="Arial" w:hAnsi="Arial" w:cs="Arial"/>
          <w:b/>
          <w:i/>
          <w:spacing w:val="1"/>
        </w:rPr>
        <w:t>im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/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-</w:t>
      </w:r>
      <w:proofErr w:type="spellStart"/>
      <w:r>
        <w:rPr>
          <w:rFonts w:ascii="Arial" w:eastAsia="Arial" w:hAnsi="Arial" w:cs="Arial"/>
          <w:b/>
          <w:i/>
        </w:rPr>
        <w:t>pos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a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adres</w:t>
      </w:r>
      <w:r>
        <w:rPr>
          <w:rFonts w:ascii="Arial" w:eastAsia="Arial" w:hAnsi="Arial" w:cs="Arial"/>
          <w:b/>
          <w:i/>
          <w:spacing w:val="1"/>
        </w:rPr>
        <w:t>im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/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Faks</w:t>
      </w:r>
      <w:proofErr w:type="spellEnd"/>
      <w:r>
        <w:rPr>
          <w:rFonts w:ascii="Arial" w:eastAsia="Arial" w:hAnsi="Arial" w:cs="Arial"/>
          <w:b/>
          <w:i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il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yap</w:t>
      </w:r>
      <w:r>
        <w:rPr>
          <w:rFonts w:ascii="Arial" w:eastAsia="Arial" w:hAnsi="Arial" w:cs="Arial"/>
          <w:b/>
          <w:i/>
          <w:spacing w:val="1"/>
        </w:rPr>
        <w:t>ılm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1"/>
        </w:rPr>
        <w:t>ı</w:t>
      </w:r>
      <w:r>
        <w:rPr>
          <w:rFonts w:ascii="Arial" w:eastAsia="Arial" w:hAnsi="Arial" w:cs="Arial"/>
          <w:b/>
          <w:i/>
        </w:rPr>
        <w:t>nı</w:t>
      </w:r>
      <w:proofErr w:type="spellEnd"/>
      <w:r>
        <w:rPr>
          <w:rFonts w:ascii="Arial" w:eastAsia="Arial" w:hAnsi="Arial" w:cs="Arial"/>
          <w:b/>
          <w:i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kabul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</w:rPr>
        <w:t>ed</w:t>
      </w:r>
      <w:r>
        <w:rPr>
          <w:rFonts w:ascii="Arial" w:eastAsia="Arial" w:hAnsi="Arial" w:cs="Arial"/>
          <w:b/>
          <w:i/>
          <w:spacing w:val="1"/>
          <w:w w:val="101"/>
        </w:rPr>
        <w:t>i</w:t>
      </w:r>
      <w:r>
        <w:rPr>
          <w:rFonts w:ascii="Arial" w:eastAsia="Arial" w:hAnsi="Arial" w:cs="Arial"/>
          <w:b/>
          <w:i/>
          <w:w w:val="101"/>
        </w:rPr>
        <w:t>yoru</w:t>
      </w:r>
      <w:r>
        <w:rPr>
          <w:rFonts w:ascii="Arial" w:eastAsia="Arial" w:hAnsi="Arial" w:cs="Arial"/>
          <w:b/>
          <w:i/>
          <w:spacing w:val="1"/>
          <w:w w:val="101"/>
        </w:rPr>
        <w:t>m</w:t>
      </w:r>
      <w:proofErr w:type="spellEnd"/>
      <w:r>
        <w:rPr>
          <w:rFonts w:ascii="Arial" w:eastAsia="Arial" w:hAnsi="Arial" w:cs="Arial"/>
          <w:b/>
          <w:i/>
          <w:w w:val="101"/>
        </w:rPr>
        <w:t>.</w:t>
      </w:r>
    </w:p>
    <w:p w14:paraId="2CE1B113" w14:textId="77777777" w:rsidR="00FE2BD7" w:rsidRDefault="007628C5">
      <w:pPr>
        <w:spacing w:before="3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spacing w:val="1"/>
        </w:rPr>
        <w:t>İM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1"/>
        </w:rPr>
        <w:t>:</w:t>
      </w:r>
    </w:p>
    <w:sectPr w:rsidR="00FE2BD7">
      <w:type w:val="continuous"/>
      <w:pgSz w:w="11920" w:h="16840"/>
      <w:pgMar w:top="1400" w:right="580" w:bottom="280" w:left="560" w:header="708" w:footer="708" w:gutter="0"/>
      <w:cols w:num="2" w:space="708" w:equalWidth="0">
        <w:col w:w="7183" w:space="134"/>
        <w:col w:w="3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9F"/>
    <w:multiLevelType w:val="multilevel"/>
    <w:tmpl w:val="9E4C46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94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BD7"/>
    <w:rsid w:val="00195750"/>
    <w:rsid w:val="00372FF9"/>
    <w:rsid w:val="007628C5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1BEC5AF0"/>
  <w15:docId w15:val="{A9C6BAC2-3752-47A3-8A2E-9B6599E4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ferruh</dc:creator>
  <cp:lastModifiedBy>FERRUH DULGEROGLU</cp:lastModifiedBy>
  <cp:revision>3</cp:revision>
  <cp:lastPrinted>2023-01-04T08:28:00Z</cp:lastPrinted>
  <dcterms:created xsi:type="dcterms:W3CDTF">2017-05-11T05:51:00Z</dcterms:created>
  <dcterms:modified xsi:type="dcterms:W3CDTF">2023-01-04T08:28:00Z</dcterms:modified>
</cp:coreProperties>
</file>